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524BA1" w:rsidRPr="00524BA1" w:rsidTr="00B71CF0">
        <w:trPr>
          <w:cantSplit/>
          <w:trHeight w:val="450"/>
        </w:trPr>
        <w:tc>
          <w:tcPr>
            <w:tcW w:w="4253" w:type="dxa"/>
            <w:vAlign w:val="center"/>
          </w:tcPr>
          <w:p w:rsidR="005746AB" w:rsidRPr="00524BA1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  <w:bookmarkStart w:id="0" w:name="_GoBack"/>
            <w:r w:rsidRPr="00524BA1">
              <w:rPr>
                <w:noProof/>
                <w:color w:val="auto"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2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6AB" w:rsidRPr="00524BA1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</w:p>
          <w:p w:rsidR="005746AB" w:rsidRPr="00524BA1" w:rsidRDefault="005746AB" w:rsidP="00B71CF0">
            <w:pPr>
              <w:pStyle w:val="BodyText"/>
              <w:jc w:val="center"/>
              <w:rPr>
                <w:color w:val="auto"/>
                <w:szCs w:val="22"/>
              </w:rPr>
            </w:pPr>
            <w:r w:rsidRPr="00524BA1">
              <w:rPr>
                <w:color w:val="auto"/>
                <w:szCs w:val="22"/>
              </w:rPr>
              <w:t>Република Србија</w:t>
            </w:r>
          </w:p>
          <w:p w:rsidR="005746AB" w:rsidRPr="00524BA1" w:rsidRDefault="005746AB" w:rsidP="00B71CF0">
            <w:pPr>
              <w:pStyle w:val="BodyText"/>
              <w:jc w:val="center"/>
              <w:rPr>
                <w:b/>
                <w:color w:val="auto"/>
                <w:szCs w:val="22"/>
                <w:lang w:val="ru-RU"/>
              </w:rPr>
            </w:pPr>
            <w:r w:rsidRPr="00524BA1">
              <w:rPr>
                <w:b/>
                <w:color w:val="auto"/>
                <w:szCs w:val="22"/>
                <w:lang w:val="ru-RU"/>
              </w:rPr>
              <w:t>РЕПУБЛИЧКИ ЗАВОД ЗА СТАТИСТИКУ</w:t>
            </w:r>
          </w:p>
          <w:p w:rsidR="005746AB" w:rsidRPr="00524BA1" w:rsidRDefault="005746AB" w:rsidP="00B71CF0">
            <w:pPr>
              <w:pStyle w:val="BodyText"/>
              <w:rPr>
                <w:color w:val="auto"/>
                <w:szCs w:val="22"/>
              </w:rPr>
            </w:pPr>
            <w:r w:rsidRPr="00524BA1">
              <w:rPr>
                <w:color w:val="auto"/>
                <w:szCs w:val="22"/>
                <w:lang w:val="sr-Cyrl-CS"/>
              </w:rPr>
              <w:t xml:space="preserve">           06</w:t>
            </w:r>
            <w:r w:rsidRPr="00524BA1">
              <w:rPr>
                <w:color w:val="auto"/>
                <w:szCs w:val="22"/>
              </w:rPr>
              <w:t xml:space="preserve"> </w:t>
            </w:r>
            <w:r w:rsidRPr="00524BA1">
              <w:rPr>
                <w:color w:val="auto"/>
                <w:szCs w:val="22"/>
                <w:lang w:val="sr-Cyrl-CS"/>
              </w:rPr>
              <w:t>Број:</w:t>
            </w:r>
            <w:r w:rsidRPr="00524BA1">
              <w:rPr>
                <w:color w:val="auto"/>
                <w:szCs w:val="22"/>
              </w:rPr>
              <w:t xml:space="preserve"> </w:t>
            </w:r>
            <w:r w:rsidRPr="00524BA1">
              <w:rPr>
                <w:noProof/>
                <w:color w:val="auto"/>
                <w:szCs w:val="22"/>
              </w:rPr>
              <w:t>404-</w:t>
            </w:r>
            <w:r w:rsidR="00C1116D" w:rsidRPr="00524BA1">
              <w:rPr>
                <w:noProof/>
                <w:color w:val="auto"/>
                <w:szCs w:val="22"/>
                <w:lang w:val="sr-Latn-RS"/>
              </w:rPr>
              <w:t>356</w:t>
            </w:r>
            <w:r w:rsidRPr="00524BA1">
              <w:rPr>
                <w:color w:val="auto"/>
                <w:szCs w:val="22"/>
              </w:rPr>
              <w:t>/4</w:t>
            </w:r>
          </w:p>
          <w:p w:rsidR="005746AB" w:rsidRPr="00524BA1" w:rsidRDefault="005746AB" w:rsidP="00B71CF0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524BA1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524BA1">
              <w:rPr>
                <w:color w:val="auto"/>
                <w:szCs w:val="22"/>
              </w:rPr>
              <w:t xml:space="preserve"> </w:t>
            </w:r>
            <w:r w:rsidR="00C1116D" w:rsidRPr="00524BA1">
              <w:rPr>
                <w:noProof/>
                <w:color w:val="auto"/>
                <w:szCs w:val="22"/>
                <w:lang w:val="sr-Latn-RS"/>
              </w:rPr>
              <w:t>2</w:t>
            </w:r>
            <w:r w:rsidR="00A40B12" w:rsidRPr="00524BA1">
              <w:rPr>
                <w:noProof/>
                <w:color w:val="auto"/>
                <w:szCs w:val="22"/>
                <w:lang w:val="sr-Latn-RS"/>
              </w:rPr>
              <w:t>2</w:t>
            </w:r>
            <w:r w:rsidR="00D10D5E" w:rsidRPr="00524BA1">
              <w:rPr>
                <w:noProof/>
                <w:color w:val="auto"/>
                <w:szCs w:val="22"/>
                <w:lang w:val="sr-Cyrl-RS"/>
              </w:rPr>
              <w:t>.0</w:t>
            </w:r>
            <w:r w:rsidR="00C1116D" w:rsidRPr="00524BA1">
              <w:rPr>
                <w:noProof/>
                <w:color w:val="auto"/>
                <w:szCs w:val="22"/>
                <w:lang w:val="sr-Latn-RS"/>
              </w:rPr>
              <w:t>5</w:t>
            </w:r>
            <w:r w:rsidR="00D10D5E" w:rsidRPr="00524BA1">
              <w:rPr>
                <w:noProof/>
                <w:color w:val="auto"/>
                <w:szCs w:val="22"/>
                <w:lang w:val="sr-Cyrl-RS"/>
              </w:rPr>
              <w:t>.20</w:t>
            </w:r>
            <w:r w:rsidR="00C1116D" w:rsidRPr="00524BA1">
              <w:rPr>
                <w:noProof/>
                <w:color w:val="auto"/>
                <w:szCs w:val="22"/>
                <w:lang w:val="sr-Latn-RS"/>
              </w:rPr>
              <w:t>20</w:t>
            </w:r>
            <w:r w:rsidR="00D10D5E" w:rsidRPr="00524BA1">
              <w:rPr>
                <w:noProof/>
                <w:color w:val="auto"/>
                <w:szCs w:val="22"/>
                <w:lang w:val="sr-Cyrl-RS"/>
              </w:rPr>
              <w:t>.</w:t>
            </w:r>
          </w:p>
          <w:p w:rsidR="005746AB" w:rsidRPr="00524BA1" w:rsidRDefault="005746AB" w:rsidP="00B71CF0">
            <w:pPr>
              <w:pStyle w:val="BodyText"/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524BA1">
              <w:rPr>
                <w:bCs/>
                <w:color w:val="auto"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524BA1" w:rsidRPr="00524BA1" w:rsidTr="002305FB">
        <w:tc>
          <w:tcPr>
            <w:tcW w:w="9242" w:type="dxa"/>
            <w:shd w:val="clear" w:color="auto" w:fill="B8CCE4"/>
          </w:tcPr>
          <w:p w:rsidR="005746AB" w:rsidRPr="00524BA1" w:rsidRDefault="005746AB" w:rsidP="002305FB">
            <w:pPr>
              <w:jc w:val="center"/>
              <w:rPr>
                <w:b/>
                <w:color w:val="auto"/>
                <w:lang w:val="sr-Cyrl-RS"/>
              </w:rPr>
            </w:pPr>
            <w:r w:rsidRPr="00524BA1">
              <w:rPr>
                <w:b/>
                <w:color w:val="auto"/>
                <w:lang w:val="sr-Cyrl-RS"/>
              </w:rPr>
              <w:t>ПОЗИВ ЗА ПОДНОШЕЊЕ ПОНУДА</w:t>
            </w:r>
          </w:p>
        </w:tc>
      </w:tr>
    </w:tbl>
    <w:p w:rsidR="005746AB" w:rsidRPr="00524BA1" w:rsidRDefault="005746AB" w:rsidP="00661D37">
      <w:pPr>
        <w:jc w:val="center"/>
        <w:rPr>
          <w:color w:val="auto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Републички завод за статистику</w:t>
            </w:r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Милана Ракића 5, 11 000 Београд</w:t>
            </w:r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FA33E2" w:rsidP="00E711B8">
            <w:pPr>
              <w:jc w:val="both"/>
              <w:rPr>
                <w:color w:val="auto"/>
              </w:rPr>
            </w:pPr>
            <w:hyperlink r:id="rId9" w:history="1">
              <w:r w:rsidR="005746AB" w:rsidRPr="00524BA1">
                <w:rPr>
                  <w:rStyle w:val="Hyperlink"/>
                  <w:color w:val="auto"/>
                </w:rPr>
                <w:t>www.stat.gov.rs</w:t>
              </w:r>
            </w:hyperlink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Орган државне управе</w:t>
            </w:r>
          </w:p>
        </w:tc>
      </w:tr>
    </w:tbl>
    <w:p w:rsidR="005746AB" w:rsidRPr="00524BA1" w:rsidRDefault="005746AB" w:rsidP="00661D37">
      <w:pPr>
        <w:jc w:val="both"/>
        <w:rPr>
          <w:color w:val="auto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Јавна набавка мале вредности</w:t>
            </w:r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255E26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noProof/>
                <w:color w:val="auto"/>
                <w:lang w:val="sr-Cyrl-RS"/>
              </w:rPr>
              <w:t>У</w:t>
            </w:r>
            <w:r w:rsidR="005746AB" w:rsidRPr="00524BA1">
              <w:rPr>
                <w:noProof/>
                <w:color w:val="auto"/>
                <w:lang w:val="sr-Cyrl-RS"/>
              </w:rPr>
              <w:t>слуге</w:t>
            </w:r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noProof/>
                <w:color w:val="auto"/>
                <w:lang w:val="sr-Cyrl-RS"/>
              </w:rPr>
              <w:t>Услуга организовања смештаја и путовања</w:t>
            </w:r>
          </w:p>
        </w:tc>
      </w:tr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BE139B">
            <w:pPr>
              <w:jc w:val="both"/>
              <w:rPr>
                <w:noProof/>
                <w:color w:val="auto"/>
                <w:lang w:val="sr-Cyrl-RS"/>
              </w:rPr>
            </w:pPr>
            <w:r w:rsidRPr="00524BA1">
              <w:rPr>
                <w:noProof/>
                <w:color w:val="auto"/>
                <w:lang w:val="sr-Cyrl-RS"/>
              </w:rPr>
              <w:t>Услуге хотелског смештаја: 55110000-4</w:t>
            </w:r>
          </w:p>
          <w:p w:rsidR="005746AB" w:rsidRPr="00524BA1" w:rsidRDefault="005746AB" w:rsidP="00E711B8">
            <w:pPr>
              <w:jc w:val="both"/>
              <w:rPr>
                <w:color w:val="auto"/>
                <w:lang w:val="sr-Cyrl-RS"/>
              </w:rPr>
            </w:pPr>
            <w:r w:rsidRPr="00524BA1">
              <w:rPr>
                <w:noProof/>
                <w:color w:val="auto"/>
                <w:lang w:val="sr-Cyrl-RS"/>
              </w:rPr>
              <w:t>Услуге организације путовања: 63516000-9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</w:rPr>
            </w:pPr>
            <w:r w:rsidRPr="00524BA1">
              <w:rPr>
                <w:color w:val="auto"/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106FF4">
            <w:pPr>
              <w:rPr>
                <w:color w:val="auto"/>
              </w:rPr>
            </w:pPr>
            <w:r w:rsidRPr="00524BA1">
              <w:rPr>
                <w:noProof/>
                <w:color w:val="auto"/>
              </w:rPr>
              <w:t>Предметна јавна набавка није обликована по партијама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</w:rPr>
            </w:pPr>
            <w:r w:rsidRPr="00524BA1">
              <w:rPr>
                <w:color w:val="auto"/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 w:rsidRPr="00524BA1">
              <w:rPr>
                <w:color w:val="auto"/>
              </w:rPr>
              <w:t xml:space="preserve"> </w:t>
            </w:r>
            <w:r w:rsidRPr="00524BA1">
              <w:rPr>
                <w:color w:val="auto"/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661D37">
            <w:pPr>
              <w:rPr>
                <w:color w:val="auto"/>
              </w:rPr>
            </w:pPr>
            <w:r w:rsidRPr="00524BA1">
              <w:rPr>
                <w:color w:val="auto"/>
              </w:rPr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 xml:space="preserve">У случају подношења електронске понуде, примене електронске лицитације или </w:t>
            </w:r>
            <w:r w:rsidRPr="00524BA1">
              <w:rPr>
                <w:color w:val="auto"/>
                <w:lang w:val="sr-Cyrl-RS"/>
              </w:rPr>
              <w:lastRenderedPageBreak/>
              <w:t>система 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lastRenderedPageBreak/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>/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287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color w:val="auto"/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</w:rPr>
            </w:pPr>
          </w:p>
        </w:tc>
      </w:tr>
    </w:tbl>
    <w:p w:rsidR="005746AB" w:rsidRPr="00524BA1" w:rsidRDefault="005746AB" w:rsidP="00E711B8">
      <w:pPr>
        <w:shd w:val="clear" w:color="auto" w:fill="FFFFFF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524BA1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524BA1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5746AB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746AB" w:rsidRPr="00524BA1" w:rsidRDefault="005746AB" w:rsidP="005746AB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 xml:space="preserve">На полеђини коверте или на кутији навести назив и адресу понуђача. </w:t>
            </w:r>
          </w:p>
          <w:p w:rsidR="005746AB" w:rsidRPr="00524BA1" w:rsidRDefault="005746AB" w:rsidP="005746AB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746AB" w:rsidRPr="00524BA1" w:rsidRDefault="005746AB" w:rsidP="00414497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 xml:space="preserve">Понуду доставити на адресу: Републички завод за статистику, Милана Ракића 5, 11 000 Београд, са назнаком: ,,Понуда за јавну набавку услуга, ЈН бр. </w:t>
            </w:r>
            <w:r w:rsidR="00C1116D" w:rsidRPr="00524BA1">
              <w:rPr>
                <w:color w:val="auto"/>
                <w:lang w:val="sr-Latn-RS"/>
              </w:rPr>
              <w:t>04</w:t>
            </w:r>
            <w:r w:rsidRPr="00524BA1">
              <w:rPr>
                <w:color w:val="auto"/>
              </w:rPr>
              <w:t>/20</w:t>
            </w:r>
            <w:r w:rsidR="00C1116D" w:rsidRPr="00524BA1">
              <w:rPr>
                <w:color w:val="auto"/>
              </w:rPr>
              <w:t>20</w:t>
            </w:r>
            <w:r w:rsidRPr="00524BA1">
              <w:rPr>
                <w:color w:val="auto"/>
              </w:rPr>
              <w:t xml:space="preserve"> - НЕ ОТВАРАТИ”. Понуда се сматра благовременом уколико је примљена од стране наручиоца до </w:t>
            </w:r>
            <w:r w:rsidR="00414497" w:rsidRPr="00524BA1">
              <w:rPr>
                <w:color w:val="auto"/>
              </w:rPr>
              <w:t>01</w:t>
            </w:r>
            <w:r w:rsidR="00D10D5E" w:rsidRPr="00524BA1">
              <w:rPr>
                <w:color w:val="auto"/>
                <w:lang w:val="sr-Cyrl-RS"/>
              </w:rPr>
              <w:t>.0</w:t>
            </w:r>
            <w:r w:rsidR="00414497" w:rsidRPr="00524BA1">
              <w:rPr>
                <w:color w:val="auto"/>
                <w:lang w:val="sr-Latn-RS"/>
              </w:rPr>
              <w:t>6</w:t>
            </w:r>
            <w:r w:rsidR="00D10D5E" w:rsidRPr="00524BA1">
              <w:rPr>
                <w:color w:val="auto"/>
                <w:lang w:val="sr-Cyrl-RS"/>
              </w:rPr>
              <w:t>.20</w:t>
            </w:r>
            <w:r w:rsidR="00C1116D" w:rsidRPr="00524BA1">
              <w:rPr>
                <w:color w:val="auto"/>
                <w:lang w:val="sr-Latn-RS"/>
              </w:rPr>
              <w:t>20</w:t>
            </w:r>
            <w:r w:rsidR="00D10D5E" w:rsidRPr="00524BA1">
              <w:rPr>
                <w:color w:val="auto"/>
                <w:lang w:val="sr-Cyrl-RS"/>
              </w:rPr>
              <w:t>.</w:t>
            </w:r>
            <w:r w:rsidRPr="00524BA1">
              <w:rPr>
                <w:color w:val="auto"/>
              </w:rPr>
              <w:t xml:space="preserve"> године до </w:t>
            </w:r>
            <w:r w:rsidR="00D10D5E" w:rsidRPr="00524BA1">
              <w:rPr>
                <w:color w:val="auto"/>
                <w:lang w:val="sr-Cyrl-RS"/>
              </w:rPr>
              <w:t>09</w:t>
            </w:r>
            <w:r w:rsidRPr="00524BA1">
              <w:rPr>
                <w:color w:val="auto"/>
              </w:rPr>
              <w:t>:00 часова.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524BA1" w:rsidRPr="00524BA1" w:rsidTr="00181707"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414497">
            <w:pPr>
              <w:jc w:val="both"/>
              <w:rPr>
                <w:color w:val="auto"/>
              </w:rPr>
            </w:pPr>
            <w:r w:rsidRPr="00524BA1">
              <w:rPr>
                <w:color w:val="auto"/>
              </w:rPr>
              <w:t xml:space="preserve">Отварање понуда ће се обавити јавно, по истеку рока за подношење понуда, дана </w:t>
            </w:r>
            <w:r w:rsidR="00414497" w:rsidRPr="00524BA1">
              <w:rPr>
                <w:noProof/>
                <w:color w:val="auto"/>
              </w:rPr>
              <w:t>01.06</w:t>
            </w:r>
            <w:r w:rsidR="00C1116D" w:rsidRPr="00524BA1">
              <w:rPr>
                <w:noProof/>
                <w:color w:val="auto"/>
              </w:rPr>
              <w:t>.2020</w:t>
            </w:r>
            <w:r w:rsidR="00D10D5E" w:rsidRPr="00524BA1">
              <w:rPr>
                <w:noProof/>
                <w:color w:val="auto"/>
              </w:rPr>
              <w:t xml:space="preserve">. године </w:t>
            </w:r>
            <w:r w:rsidRPr="00524BA1">
              <w:rPr>
                <w:noProof/>
                <w:color w:val="auto"/>
              </w:rPr>
              <w:t xml:space="preserve">у </w:t>
            </w:r>
            <w:r w:rsidR="00D10D5E" w:rsidRPr="00524BA1">
              <w:rPr>
                <w:noProof/>
                <w:color w:val="auto"/>
                <w:lang w:val="sr-Cyrl-RS"/>
              </w:rPr>
              <w:t>09</w:t>
            </w:r>
            <w:r w:rsidRPr="00524BA1">
              <w:rPr>
                <w:noProof/>
                <w:color w:val="auto"/>
              </w:rPr>
              <w:t>:30 часова</w:t>
            </w:r>
            <w:r w:rsidRPr="00524BA1">
              <w:rPr>
                <w:color w:val="auto"/>
              </w:rPr>
              <w:t xml:space="preserve"> у просторијама Републичког завода за статистику, Милана Ракића 5, 11000 Београд.</w:t>
            </w:r>
          </w:p>
        </w:tc>
      </w:tr>
    </w:tbl>
    <w:p w:rsidR="005746AB" w:rsidRPr="00524BA1" w:rsidRDefault="005746AB" w:rsidP="00106FF4">
      <w:pPr>
        <w:rPr>
          <w:color w:val="auto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24BA1" w:rsidRPr="00524BA1" w:rsidTr="00255E26">
        <w:tc>
          <w:tcPr>
            <w:tcW w:w="3685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310" w:type="dxa"/>
            <w:shd w:val="clear" w:color="auto" w:fill="B8CCE4"/>
          </w:tcPr>
          <w:p w:rsidR="005746AB" w:rsidRPr="00524BA1" w:rsidRDefault="005746AB" w:rsidP="00E711B8">
            <w:pPr>
              <w:jc w:val="both"/>
              <w:rPr>
                <w:color w:val="auto"/>
              </w:rPr>
            </w:pPr>
            <w:r w:rsidRPr="00524BA1">
              <w:rPr>
                <w:noProof/>
                <w:color w:val="auto"/>
              </w:rPr>
              <w:t xml:space="preserve">Отварање понуда је јавно и може присуствовати свако заинтересовано лице. У поступку отварања понуда активно могу учествовати само овлашћени </w:t>
            </w:r>
            <w:r w:rsidRPr="00524BA1">
              <w:rPr>
                <w:noProof/>
                <w:color w:val="auto"/>
              </w:rPr>
              <w:lastRenderedPageBreak/>
              <w:t>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746AB" w:rsidRPr="00524BA1" w:rsidRDefault="005746AB" w:rsidP="00106FF4">
      <w:pPr>
        <w:rPr>
          <w:color w:val="auto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24BA1" w:rsidRPr="00524BA1" w:rsidTr="00255E26">
        <w:tc>
          <w:tcPr>
            <w:tcW w:w="3685" w:type="dxa"/>
            <w:shd w:val="clear" w:color="auto" w:fill="auto"/>
          </w:tcPr>
          <w:p w:rsidR="005746AB" w:rsidRPr="00524BA1" w:rsidRDefault="005746AB" w:rsidP="003A2447">
            <w:pPr>
              <w:rPr>
                <w:color w:val="auto"/>
                <w:lang w:val="sr-Cyrl-RS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310" w:type="dxa"/>
            <w:shd w:val="clear" w:color="auto" w:fill="B8CCE4"/>
          </w:tcPr>
          <w:p w:rsidR="005746AB" w:rsidRPr="00524BA1" w:rsidRDefault="005746AB" w:rsidP="00106FF4">
            <w:pPr>
              <w:rPr>
                <w:color w:val="auto"/>
                <w:lang w:val="sr-Cyrl-RS"/>
              </w:rPr>
            </w:pPr>
            <w:r w:rsidRPr="00524BA1">
              <w:rPr>
                <w:noProof/>
                <w:color w:val="auto"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746AB" w:rsidRPr="00524BA1" w:rsidRDefault="005746AB" w:rsidP="00106FF4">
      <w:pPr>
        <w:rPr>
          <w:color w:val="auto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524BA1" w:rsidRPr="00524BA1" w:rsidTr="00D10D5E">
        <w:trPr>
          <w:trHeight w:val="428"/>
        </w:trPr>
        <w:tc>
          <w:tcPr>
            <w:tcW w:w="3798" w:type="dxa"/>
            <w:shd w:val="clear" w:color="auto" w:fill="auto"/>
          </w:tcPr>
          <w:p w:rsidR="005746AB" w:rsidRPr="00524BA1" w:rsidRDefault="005746AB" w:rsidP="003A2447">
            <w:pPr>
              <w:tabs>
                <w:tab w:val="left" w:pos="5460"/>
              </w:tabs>
              <w:rPr>
                <w:color w:val="auto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746AB" w:rsidRPr="00524BA1" w:rsidRDefault="005746AB" w:rsidP="00BE139B">
            <w:pPr>
              <w:tabs>
                <w:tab w:val="left" w:pos="5460"/>
              </w:tabs>
              <w:rPr>
                <w:noProof/>
                <w:color w:val="auto"/>
              </w:rPr>
            </w:pPr>
            <w:r w:rsidRPr="00524BA1">
              <w:rPr>
                <w:noProof/>
                <w:color w:val="auto"/>
              </w:rPr>
              <w:t xml:space="preserve">Младен Величковић, службеник за јавне набавке </w:t>
            </w:r>
          </w:p>
          <w:p w:rsidR="005746AB" w:rsidRPr="00524BA1" w:rsidRDefault="005746AB" w:rsidP="00E711B8">
            <w:pPr>
              <w:tabs>
                <w:tab w:val="left" w:pos="5460"/>
              </w:tabs>
              <w:rPr>
                <w:color w:val="auto"/>
              </w:rPr>
            </w:pPr>
            <w:r w:rsidRPr="00524BA1">
              <w:rPr>
                <w:noProof/>
                <w:color w:val="auto"/>
              </w:rPr>
              <w:t>mladen.velickovic@stat.gov.rs</w:t>
            </w:r>
          </w:p>
        </w:tc>
      </w:tr>
    </w:tbl>
    <w:p w:rsidR="005746AB" w:rsidRPr="00524BA1" w:rsidRDefault="005746AB" w:rsidP="00106FF4">
      <w:pPr>
        <w:tabs>
          <w:tab w:val="left" w:pos="5460"/>
        </w:tabs>
        <w:rPr>
          <w:color w:val="auto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24BA1" w:rsidRPr="00524BA1" w:rsidTr="00255E26">
        <w:tc>
          <w:tcPr>
            <w:tcW w:w="3731" w:type="dxa"/>
            <w:shd w:val="clear" w:color="auto" w:fill="auto"/>
          </w:tcPr>
          <w:p w:rsidR="005746AB" w:rsidRPr="00524BA1" w:rsidRDefault="005746AB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285" w:type="dxa"/>
            <w:shd w:val="clear" w:color="auto" w:fill="B8CCE4"/>
          </w:tcPr>
          <w:p w:rsidR="005746AB" w:rsidRPr="00524BA1" w:rsidRDefault="005746AB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524BA1"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746AB" w:rsidRPr="00524BA1" w:rsidRDefault="005746AB" w:rsidP="00106FF4">
      <w:pPr>
        <w:tabs>
          <w:tab w:val="left" w:pos="5460"/>
        </w:tabs>
        <w:rPr>
          <w:color w:val="auto"/>
        </w:rPr>
        <w:sectPr w:rsidR="005746AB" w:rsidRPr="00524BA1" w:rsidSect="005746AB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 w:rsidRPr="00524BA1">
        <w:rPr>
          <w:color w:val="auto"/>
        </w:rPr>
        <w:tab/>
      </w:r>
    </w:p>
    <w:bookmarkEnd w:id="0"/>
    <w:p w:rsidR="005746AB" w:rsidRPr="00524BA1" w:rsidRDefault="005746AB" w:rsidP="00106FF4">
      <w:pPr>
        <w:tabs>
          <w:tab w:val="left" w:pos="5460"/>
        </w:tabs>
        <w:rPr>
          <w:color w:val="auto"/>
        </w:rPr>
      </w:pPr>
    </w:p>
    <w:sectPr w:rsidR="005746AB" w:rsidRPr="00524BA1" w:rsidSect="005746AB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E2" w:rsidRDefault="00FA33E2">
      <w:pPr>
        <w:spacing w:line="240" w:lineRule="auto"/>
      </w:pPr>
      <w:r>
        <w:separator/>
      </w:r>
    </w:p>
  </w:endnote>
  <w:endnote w:type="continuationSeparator" w:id="0">
    <w:p w:rsidR="00FA33E2" w:rsidRDefault="00FA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4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746AB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746AB" w:rsidRDefault="005746AB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746AB" w:rsidRDefault="00574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E2" w:rsidRDefault="00FA33E2">
      <w:pPr>
        <w:spacing w:line="240" w:lineRule="auto"/>
      </w:pPr>
      <w:r>
        <w:separator/>
      </w:r>
    </w:p>
  </w:footnote>
  <w:footnote w:type="continuationSeparator" w:id="0">
    <w:p w:rsidR="00FA33E2" w:rsidRDefault="00FA3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82D"/>
    <w:rsid w:val="00232B04"/>
    <w:rsid w:val="00233F40"/>
    <w:rsid w:val="002347CD"/>
    <w:rsid w:val="00234BFC"/>
    <w:rsid w:val="002409BB"/>
    <w:rsid w:val="00242D9C"/>
    <w:rsid w:val="00245828"/>
    <w:rsid w:val="0025027B"/>
    <w:rsid w:val="00255E26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14497"/>
    <w:rsid w:val="0042739E"/>
    <w:rsid w:val="004305DB"/>
    <w:rsid w:val="00433134"/>
    <w:rsid w:val="0044373F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4BA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746AB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2784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5A36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0B12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B360B"/>
    <w:rsid w:val="00BC62DB"/>
    <w:rsid w:val="00BD019E"/>
    <w:rsid w:val="00BD5636"/>
    <w:rsid w:val="00BD5C71"/>
    <w:rsid w:val="00BD7D56"/>
    <w:rsid w:val="00BE139B"/>
    <w:rsid w:val="00BE41D7"/>
    <w:rsid w:val="00BE6A40"/>
    <w:rsid w:val="00BF53FE"/>
    <w:rsid w:val="00BF77AE"/>
    <w:rsid w:val="00C05C11"/>
    <w:rsid w:val="00C107B4"/>
    <w:rsid w:val="00C1116D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0D5E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1877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A33E2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ECB0A4-8252-40C4-8115-B5F064D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4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4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4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1877-44E6-4D0A-88F8-939C49F6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3411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9</cp:revision>
  <cp:lastPrinted>2020-05-22T09:18:00Z</cp:lastPrinted>
  <dcterms:created xsi:type="dcterms:W3CDTF">2018-11-06T07:26:00Z</dcterms:created>
  <dcterms:modified xsi:type="dcterms:W3CDTF">2020-05-22T09:18:00Z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