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59479F" w:rsidRPr="00845C8A" w:rsidTr="0069689D">
        <w:trPr>
          <w:cantSplit/>
          <w:trHeight w:val="450"/>
        </w:trPr>
        <w:tc>
          <w:tcPr>
            <w:tcW w:w="4253" w:type="dxa"/>
            <w:vAlign w:val="center"/>
          </w:tcPr>
          <w:p w:rsidR="0059479F" w:rsidRPr="00845C8A" w:rsidRDefault="0059479F" w:rsidP="0069689D">
            <w:pPr>
              <w:pStyle w:val="Header"/>
              <w:tabs>
                <w:tab w:val="center" w:pos="4820"/>
              </w:tabs>
              <w:jc w:val="center"/>
              <w:rPr>
                <w:b/>
                <w:spacing w:val="130"/>
                <w:sz w:val="22"/>
                <w:szCs w:val="22"/>
              </w:rPr>
            </w:pPr>
            <w:r w:rsidRPr="00845C8A">
              <w:rPr>
                <w:noProof/>
                <w:sz w:val="22"/>
                <w:szCs w:val="22"/>
                <w:lang w:eastAsia="en-US"/>
              </w:rPr>
              <w:drawing>
                <wp:inline distT="0" distB="0" distL="0" distR="0" wp14:anchorId="5F53416E" wp14:editId="1801FA98">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9479F" w:rsidRPr="00845C8A" w:rsidRDefault="0059479F" w:rsidP="0069689D">
            <w:pPr>
              <w:pStyle w:val="Header"/>
              <w:tabs>
                <w:tab w:val="center" w:pos="4820"/>
              </w:tabs>
              <w:jc w:val="center"/>
              <w:rPr>
                <w:b/>
                <w:spacing w:val="130"/>
                <w:sz w:val="22"/>
                <w:szCs w:val="22"/>
              </w:rPr>
            </w:pPr>
          </w:p>
          <w:p w:rsidR="0059479F" w:rsidRPr="007E77D7" w:rsidRDefault="0059479F" w:rsidP="0069689D">
            <w:pPr>
              <w:pStyle w:val="BodyText"/>
              <w:jc w:val="center"/>
              <w:rPr>
                <w:szCs w:val="22"/>
              </w:rPr>
            </w:pPr>
            <w:r w:rsidRPr="007E77D7">
              <w:rPr>
                <w:szCs w:val="22"/>
              </w:rPr>
              <w:t>Република Србија</w:t>
            </w:r>
          </w:p>
          <w:p w:rsidR="0059479F" w:rsidRPr="007E77D7" w:rsidRDefault="0059479F" w:rsidP="0069689D">
            <w:pPr>
              <w:pStyle w:val="BodyText"/>
              <w:jc w:val="center"/>
              <w:rPr>
                <w:b/>
                <w:szCs w:val="22"/>
                <w:lang w:val="ru-RU"/>
              </w:rPr>
            </w:pPr>
            <w:r w:rsidRPr="007E77D7">
              <w:rPr>
                <w:b/>
                <w:szCs w:val="22"/>
                <w:lang w:val="ru-RU"/>
              </w:rPr>
              <w:t>РЕПУБЛИЧКИ ЗАВОД ЗА СТАТИСТИКУ</w:t>
            </w:r>
          </w:p>
          <w:p w:rsidR="0059479F" w:rsidRPr="00064E17" w:rsidRDefault="0059479F" w:rsidP="0069689D">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064E17">
              <w:rPr>
                <w:noProof/>
                <w:color w:val="auto"/>
                <w:szCs w:val="22"/>
              </w:rPr>
              <w:t>404-1054</w:t>
            </w:r>
            <w:r w:rsidRPr="00064E17">
              <w:rPr>
                <w:color w:val="auto"/>
                <w:szCs w:val="22"/>
              </w:rPr>
              <w:t>/</w:t>
            </w:r>
            <w:r>
              <w:rPr>
                <w:color w:val="auto"/>
                <w:szCs w:val="22"/>
              </w:rPr>
              <w:t>4</w:t>
            </w:r>
          </w:p>
          <w:p w:rsidR="0059479F" w:rsidRPr="004964CE" w:rsidRDefault="0059479F" w:rsidP="0069689D">
            <w:pPr>
              <w:pStyle w:val="BodyText"/>
              <w:rPr>
                <w:color w:val="auto"/>
                <w:szCs w:val="22"/>
                <w:lang w:val="sr-Cyrl-CS"/>
              </w:rPr>
            </w:pPr>
            <w:r w:rsidRPr="007E77D7">
              <w:rPr>
                <w:szCs w:val="22"/>
                <w:lang w:val="sr-Cyrl-CS"/>
              </w:rPr>
              <w:t xml:space="preserve">                </w:t>
            </w:r>
            <w:r w:rsidRPr="004964CE">
              <w:rPr>
                <w:color w:val="auto"/>
                <w:szCs w:val="22"/>
                <w:lang w:val="sr-Cyrl-CS"/>
              </w:rPr>
              <w:t>Датум:</w:t>
            </w:r>
            <w:r w:rsidRPr="004964CE">
              <w:rPr>
                <w:color w:val="auto"/>
                <w:szCs w:val="22"/>
              </w:rPr>
              <w:t xml:space="preserve"> </w:t>
            </w:r>
            <w:r w:rsidR="004964CE" w:rsidRPr="004964CE">
              <w:rPr>
                <w:noProof/>
                <w:color w:val="auto"/>
                <w:szCs w:val="22"/>
                <w:lang w:val="sr-Cyrl-RS"/>
              </w:rPr>
              <w:t>05</w:t>
            </w:r>
            <w:r w:rsidR="004964CE" w:rsidRPr="004964CE">
              <w:rPr>
                <w:noProof/>
                <w:color w:val="auto"/>
                <w:szCs w:val="22"/>
              </w:rPr>
              <w:t>.11</w:t>
            </w:r>
            <w:r w:rsidRPr="004964CE">
              <w:rPr>
                <w:noProof/>
                <w:color w:val="auto"/>
                <w:szCs w:val="22"/>
              </w:rPr>
              <w:t>.2018.</w:t>
            </w:r>
          </w:p>
          <w:p w:rsidR="0059479F" w:rsidRPr="00845C8A" w:rsidRDefault="0059479F" w:rsidP="0069689D">
            <w:pPr>
              <w:pStyle w:val="BodyText"/>
              <w:jc w:val="center"/>
              <w:rPr>
                <w:sz w:val="22"/>
                <w:szCs w:val="22"/>
                <w:lang w:val="sr-Cyrl-CS"/>
              </w:rPr>
            </w:pPr>
            <w:r w:rsidRPr="007E77D7">
              <w:rPr>
                <w:bCs/>
                <w:spacing w:val="130"/>
                <w:szCs w:val="22"/>
                <w:lang w:val="sr-Cyrl-CS"/>
              </w:rPr>
              <w:t>Београд</w:t>
            </w:r>
          </w:p>
        </w:tc>
      </w:tr>
    </w:tbl>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tbl>
      <w:tblPr>
        <w:tblW w:w="0" w:type="auto"/>
        <w:shd w:val="clear" w:color="auto" w:fill="B8CCE4"/>
        <w:tblLook w:val="04A0" w:firstRow="1" w:lastRow="0" w:firstColumn="1" w:lastColumn="0" w:noHBand="0" w:noVBand="1"/>
      </w:tblPr>
      <w:tblGrid>
        <w:gridCol w:w="9242"/>
      </w:tblGrid>
      <w:tr w:rsidR="00CE3C88" w:rsidRPr="002305FB" w:rsidTr="002305FB">
        <w:tc>
          <w:tcPr>
            <w:tcW w:w="9242" w:type="dxa"/>
            <w:shd w:val="clear" w:color="auto" w:fill="B8CCE4"/>
          </w:tcPr>
          <w:p w:rsidR="00CE3C88" w:rsidRPr="002305FB" w:rsidRDefault="00CE3C88" w:rsidP="002305FB">
            <w:pPr>
              <w:jc w:val="center"/>
              <w:rPr>
                <w:b/>
                <w:lang w:val="sr-Cyrl-RS"/>
              </w:rPr>
            </w:pPr>
            <w:r w:rsidRPr="002305FB">
              <w:rPr>
                <w:b/>
                <w:lang w:val="sr-Cyrl-RS"/>
              </w:rPr>
              <w:t>ПОЗИВ ЗА ПОДНОШЕЊЕ ПОНУДА</w:t>
            </w:r>
          </w:p>
        </w:tc>
      </w:tr>
    </w:tbl>
    <w:p w:rsidR="00CE3C88" w:rsidRDefault="00CE3C88"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Назив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Републички завод за статистику</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Адреса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Милана Ракића 5, 11 000 Београд</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Интернет страница Наручиоца:</w:t>
            </w:r>
          </w:p>
        </w:tc>
        <w:tc>
          <w:tcPr>
            <w:tcW w:w="5444" w:type="dxa"/>
            <w:shd w:val="clear" w:color="auto" w:fill="B8CCE4"/>
          </w:tcPr>
          <w:p w:rsidR="00CE3C88" w:rsidRPr="00E711B8" w:rsidRDefault="00027684" w:rsidP="00E711B8">
            <w:pPr>
              <w:jc w:val="both"/>
            </w:pPr>
            <w:hyperlink r:id="rId9" w:history="1">
              <w:r w:rsidR="00CE3C88" w:rsidRPr="00E711B8">
                <w:rPr>
                  <w:rStyle w:val="Hyperlink"/>
                </w:rPr>
                <w:t>www.stat.gov.rs</w:t>
              </w:r>
            </w:hyperlink>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Орган државне управе</w:t>
            </w:r>
          </w:p>
        </w:tc>
      </w:tr>
    </w:tbl>
    <w:p w:rsidR="00CE3C88" w:rsidRDefault="00CE3C88"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поступка јавне набавке:</w:t>
            </w:r>
          </w:p>
        </w:tc>
        <w:tc>
          <w:tcPr>
            <w:tcW w:w="5444" w:type="dxa"/>
            <w:shd w:val="clear" w:color="auto" w:fill="B8CCE4"/>
          </w:tcPr>
          <w:p w:rsidR="00CE3C88" w:rsidRPr="00E711B8" w:rsidRDefault="00CE3C88" w:rsidP="00E711B8">
            <w:pPr>
              <w:jc w:val="both"/>
              <w:rPr>
                <w:lang w:val="sr-Cyrl-RS"/>
              </w:rPr>
            </w:pPr>
            <w:r w:rsidRPr="00E711B8">
              <w:rPr>
                <w:lang w:val="sr-Cyrl-RS"/>
              </w:rPr>
              <w:t>Јавна набавка мале вредности</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предмета:</w:t>
            </w:r>
          </w:p>
        </w:tc>
        <w:tc>
          <w:tcPr>
            <w:tcW w:w="5444" w:type="dxa"/>
            <w:shd w:val="clear" w:color="auto" w:fill="B8CCE4"/>
          </w:tcPr>
          <w:p w:rsidR="00CE3C88" w:rsidRPr="00E711B8" w:rsidRDefault="00CE3C88" w:rsidP="00E711B8">
            <w:pPr>
              <w:jc w:val="both"/>
              <w:rPr>
                <w:lang w:val="sr-Cyrl-RS"/>
              </w:rPr>
            </w:pPr>
            <w:r>
              <w:rPr>
                <w:lang w:val="sr-Cyrl-RS"/>
              </w:rPr>
              <w:t>Услуге</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Опис предмета јавне набавке:</w:t>
            </w:r>
          </w:p>
        </w:tc>
        <w:tc>
          <w:tcPr>
            <w:tcW w:w="5444" w:type="dxa"/>
            <w:shd w:val="clear" w:color="auto" w:fill="B8CCE4"/>
          </w:tcPr>
          <w:p w:rsidR="00CE3C88" w:rsidRPr="00E711B8" w:rsidRDefault="00CE3C88" w:rsidP="00527C7C">
            <w:pPr>
              <w:rPr>
                <w:lang w:val="sr-Cyrl-RS"/>
              </w:rPr>
            </w:pPr>
            <w:r w:rsidRPr="001307F5">
              <w:rPr>
                <w:noProof/>
                <w:lang w:val="sr-Cyrl-RS"/>
              </w:rPr>
              <w:t>Противпожарна заштита и сервисирање ватрогасне опреме</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Ознака из општег речника набавке:</w:t>
            </w:r>
          </w:p>
        </w:tc>
        <w:tc>
          <w:tcPr>
            <w:tcW w:w="5444" w:type="dxa"/>
            <w:shd w:val="clear" w:color="auto" w:fill="B8CCE4"/>
          </w:tcPr>
          <w:p w:rsidR="00CE3C88" w:rsidRPr="00E711B8" w:rsidRDefault="00527C7C" w:rsidP="00527C7C">
            <w:pPr>
              <w:rPr>
                <w:lang w:val="sr-Cyrl-RS"/>
              </w:rPr>
            </w:pPr>
            <w:r>
              <w:rPr>
                <w:noProof/>
                <w:lang w:val="sr-Cyrl-RS"/>
              </w:rPr>
              <w:t>50413200</w:t>
            </w:r>
            <w:r>
              <w:rPr>
                <w:noProof/>
                <w:lang w:val="sr-Latn-RS"/>
              </w:rPr>
              <w:t>:</w:t>
            </w:r>
            <w:r w:rsidR="00CE3C88" w:rsidRPr="001307F5">
              <w:rPr>
                <w:noProof/>
                <w:lang w:val="sr-Cyrl-RS"/>
              </w:rPr>
              <w:t>Услуге поправке и одржавања ватрогасне опреме</w:t>
            </w:r>
          </w:p>
        </w:tc>
      </w:tr>
    </w:tbl>
    <w:p w:rsidR="00CE3C88"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FD1DE0" w:rsidTr="00181707">
        <w:tc>
          <w:tcPr>
            <w:tcW w:w="3798" w:type="dxa"/>
            <w:shd w:val="clear" w:color="auto" w:fill="auto"/>
          </w:tcPr>
          <w:p w:rsidR="00CE3C88" w:rsidRPr="00FD1DE0" w:rsidRDefault="00CE3C88"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CE3C88" w:rsidRPr="00FD1DE0" w:rsidRDefault="00CE3C88" w:rsidP="00106FF4">
            <w:r w:rsidRPr="001307F5">
              <w:rPr>
                <w:noProof/>
              </w:rPr>
              <w:t>Предметна јавна набавка није обликована по партијама</w:t>
            </w:r>
          </w:p>
        </w:tc>
      </w:tr>
    </w:tbl>
    <w:p w:rsidR="00CE3C88" w:rsidRPr="003A2447"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Pr="003A2447" w:rsidRDefault="00CE3C88"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CE3C88" w:rsidRDefault="00CE3C88" w:rsidP="00661D37">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CE3C88" w:rsidRPr="003A2447" w:rsidRDefault="00CE3C88" w:rsidP="00E711B8">
            <w:pPr>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w:t>
            </w:r>
            <w:r w:rsidRPr="00E711B8">
              <w:rPr>
                <w:lang w:val="sr-Cyrl-RS"/>
              </w:rPr>
              <w:lastRenderedPageBreak/>
              <w:t>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pPr>
            <w:r>
              <w:lastRenderedPageBreak/>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CE3C88" w:rsidRPr="003A2447" w:rsidRDefault="00CE3C88" w:rsidP="00E711B8">
            <w:pPr>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CE3C88" w:rsidRPr="001307F5" w:rsidRDefault="00CE3C88" w:rsidP="00255981">
            <w:pPr>
              <w:jc w:val="both"/>
              <w:rPr>
                <w:noProof/>
              </w:rPr>
            </w:pPr>
            <w:r w:rsidRPr="001307F5">
              <w:rPr>
                <w:noProof/>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дужи рок важења понуде.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CE3C88" w:rsidRPr="003A2447" w:rsidRDefault="00CE3C88" w:rsidP="00E711B8">
            <w:pPr>
              <w:jc w:val="both"/>
            </w:pPr>
          </w:p>
        </w:tc>
      </w:tr>
    </w:tbl>
    <w:p w:rsidR="00CE3C88" w:rsidRPr="00106FF4" w:rsidRDefault="00CE3C88"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CE3C88" w:rsidRPr="00E711B8" w:rsidRDefault="00CE3C88" w:rsidP="00E711B8">
            <w:pPr>
              <w:suppressAutoHyphens w:val="0"/>
              <w:autoSpaceDE w:val="0"/>
              <w:autoSpaceDN w:val="0"/>
              <w:adjustRightInd w:val="0"/>
              <w:spacing w:line="240" w:lineRule="auto"/>
              <w:jc w:val="both"/>
              <w:rPr>
                <w:rFonts w:eastAsia="Times New Roman"/>
                <w:color w:val="auto"/>
                <w:kern w:val="0"/>
                <w:lang w:eastAsia="en-US"/>
              </w:rPr>
            </w:pPr>
            <w:r w:rsidRPr="001307F5">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964CE" w:rsidRPr="004964CE" w:rsidTr="00181707">
        <w:tc>
          <w:tcPr>
            <w:tcW w:w="3798" w:type="dxa"/>
            <w:shd w:val="clear" w:color="auto" w:fill="auto"/>
          </w:tcPr>
          <w:p w:rsidR="00CE3C88" w:rsidRPr="004964CE" w:rsidRDefault="00CE3C88" w:rsidP="003A2447">
            <w:pPr>
              <w:rPr>
                <w:color w:val="auto"/>
              </w:rPr>
            </w:pPr>
            <w:r w:rsidRPr="004964CE">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CE3C88" w:rsidRPr="004964CE" w:rsidRDefault="00CE3C88" w:rsidP="00255981">
            <w:pPr>
              <w:jc w:val="both"/>
              <w:rPr>
                <w:noProof/>
                <w:color w:val="auto"/>
              </w:rPr>
            </w:pPr>
            <w:r w:rsidRPr="004964CE">
              <w:rPr>
                <w:noProof/>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E3C88" w:rsidRPr="004964CE" w:rsidRDefault="00CE3C88" w:rsidP="00255981">
            <w:pPr>
              <w:jc w:val="both"/>
              <w:rPr>
                <w:noProof/>
                <w:color w:val="auto"/>
              </w:rPr>
            </w:pPr>
            <w:r w:rsidRPr="004964CE">
              <w:rPr>
                <w:noProof/>
                <w:color w:val="auto"/>
              </w:rPr>
              <w:t xml:space="preserve">На полеђини коверте или на кутији навести назив и адресу понуђача. </w:t>
            </w:r>
          </w:p>
          <w:p w:rsidR="00CE3C88" w:rsidRPr="004964CE" w:rsidRDefault="00CE3C88" w:rsidP="00255981">
            <w:pPr>
              <w:jc w:val="both"/>
              <w:rPr>
                <w:noProof/>
                <w:color w:val="auto"/>
              </w:rPr>
            </w:pPr>
            <w:r w:rsidRPr="004964CE">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3C88" w:rsidRPr="004964CE" w:rsidRDefault="00CE3C88" w:rsidP="004964CE">
            <w:pPr>
              <w:jc w:val="both"/>
              <w:rPr>
                <w:noProof/>
                <w:color w:val="auto"/>
              </w:rPr>
            </w:pPr>
            <w:r w:rsidRPr="004964CE">
              <w:rPr>
                <w:noProof/>
                <w:color w:val="auto"/>
              </w:rPr>
              <w:t xml:space="preserve">Понуду доставити на адресу: Републички завод за статистику, Милана Ракића 5, 11 000 Београд, са назнаком: ,,Понуда за јавну набавку услуга, ЈН бр. </w:t>
            </w:r>
            <w:r w:rsidR="00527C7C" w:rsidRPr="004964CE">
              <w:rPr>
                <w:noProof/>
                <w:color w:val="auto"/>
              </w:rPr>
              <w:t>007/2018</w:t>
            </w:r>
            <w:r w:rsidRPr="004964CE">
              <w:rPr>
                <w:noProof/>
                <w:color w:val="auto"/>
              </w:rPr>
              <w:t xml:space="preserve"> - НЕ ОТВАРАТИ”. Понуда се сматра благовременом уколико је примљена од стране наручиоца до </w:t>
            </w:r>
            <w:r w:rsidR="004964CE" w:rsidRPr="004964CE">
              <w:rPr>
                <w:noProof/>
                <w:color w:val="auto"/>
                <w:lang w:val="sr-Cyrl-RS"/>
              </w:rPr>
              <w:t>13</w:t>
            </w:r>
            <w:r w:rsidR="00527C7C" w:rsidRPr="004964CE">
              <w:rPr>
                <w:noProof/>
                <w:color w:val="auto"/>
              </w:rPr>
              <w:t>.11.2018</w:t>
            </w:r>
            <w:r w:rsidRPr="004964CE">
              <w:rPr>
                <w:noProof/>
                <w:color w:val="auto"/>
              </w:rPr>
              <w:t>. године до 10:00 часова</w:t>
            </w:r>
          </w:p>
        </w:tc>
      </w:tr>
    </w:tbl>
    <w:p w:rsidR="00CE3C88" w:rsidRPr="004964CE" w:rsidRDefault="00CE3C88"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964CE" w:rsidRPr="004964CE" w:rsidTr="00181707">
        <w:tc>
          <w:tcPr>
            <w:tcW w:w="3798" w:type="dxa"/>
            <w:shd w:val="clear" w:color="auto" w:fill="auto"/>
          </w:tcPr>
          <w:p w:rsidR="00CE3C88" w:rsidRPr="004964CE" w:rsidRDefault="00CE3C88" w:rsidP="003A2447">
            <w:pPr>
              <w:rPr>
                <w:color w:val="auto"/>
              </w:rPr>
            </w:pPr>
            <w:r w:rsidRPr="004964CE">
              <w:rPr>
                <w:rFonts w:eastAsia="Times New Roman"/>
                <w:color w:val="auto"/>
                <w:kern w:val="0"/>
                <w:lang w:eastAsia="en-US"/>
              </w:rPr>
              <w:t>Место, време и начин отварања понуда:</w:t>
            </w:r>
          </w:p>
        </w:tc>
        <w:tc>
          <w:tcPr>
            <w:tcW w:w="5444" w:type="dxa"/>
            <w:shd w:val="clear" w:color="auto" w:fill="B8CCE4"/>
          </w:tcPr>
          <w:p w:rsidR="00CE3C88" w:rsidRPr="004964CE" w:rsidRDefault="00CE3C88" w:rsidP="004964CE">
            <w:pPr>
              <w:jc w:val="both"/>
              <w:rPr>
                <w:color w:val="auto"/>
              </w:rPr>
            </w:pPr>
            <w:r w:rsidRPr="004964CE">
              <w:rPr>
                <w:color w:val="auto"/>
              </w:rPr>
              <w:t xml:space="preserve">Отварање понуда ће се обавити јавно, по истеку рока за подношење понуда, дана </w:t>
            </w:r>
            <w:r w:rsidR="004964CE" w:rsidRPr="004964CE">
              <w:rPr>
                <w:noProof/>
                <w:color w:val="auto"/>
                <w:lang w:val="sr-Cyrl-RS"/>
              </w:rPr>
              <w:t>13</w:t>
            </w:r>
            <w:r w:rsidRPr="004964CE">
              <w:rPr>
                <w:noProof/>
                <w:color w:val="auto"/>
              </w:rPr>
              <w:t>.1</w:t>
            </w:r>
            <w:r w:rsidR="00527C7C" w:rsidRPr="004964CE">
              <w:rPr>
                <w:noProof/>
                <w:color w:val="auto"/>
              </w:rPr>
              <w:t>1</w:t>
            </w:r>
            <w:r w:rsidRPr="004964CE">
              <w:rPr>
                <w:noProof/>
                <w:color w:val="auto"/>
              </w:rPr>
              <w:t>.201</w:t>
            </w:r>
            <w:r w:rsidR="00527C7C" w:rsidRPr="004964CE">
              <w:rPr>
                <w:noProof/>
                <w:color w:val="auto"/>
              </w:rPr>
              <w:t>8</w:t>
            </w:r>
            <w:r w:rsidRPr="004964CE">
              <w:rPr>
                <w:noProof/>
                <w:color w:val="auto"/>
              </w:rPr>
              <w:t>. године у 10:30 часова</w:t>
            </w:r>
            <w:r w:rsidRPr="004964CE">
              <w:rPr>
                <w:color w:val="auto"/>
              </w:rPr>
              <w:t xml:space="preserve"> у просторијама Републичког завода за статистику, Милана Ракића 5, 11000 Београд.</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CE3C88" w:rsidRPr="00661D37" w:rsidTr="00181707">
        <w:tc>
          <w:tcPr>
            <w:tcW w:w="3798" w:type="dxa"/>
            <w:shd w:val="clear" w:color="auto" w:fill="auto"/>
          </w:tcPr>
          <w:p w:rsidR="00CE3C88" w:rsidRPr="00661D37" w:rsidRDefault="00CE3C88"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444" w:type="dxa"/>
            <w:shd w:val="clear" w:color="auto" w:fill="B8CCE4"/>
          </w:tcPr>
          <w:p w:rsidR="00CE3C88" w:rsidRPr="00661D37" w:rsidRDefault="00CE3C88"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CE3C88" w:rsidRDefault="00CE3C8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rFonts w:eastAsia="Times New Roman"/>
                <w:color w:val="auto"/>
                <w:kern w:val="0"/>
                <w:lang w:eastAsia="en-US"/>
              </w:rPr>
              <w:t>Рок за доношење одлуке:</w:t>
            </w:r>
          </w:p>
        </w:tc>
        <w:tc>
          <w:tcPr>
            <w:tcW w:w="5444" w:type="dxa"/>
            <w:shd w:val="clear" w:color="auto" w:fill="B8CCE4"/>
          </w:tcPr>
          <w:p w:rsidR="00CE3C88" w:rsidRPr="00E711B8" w:rsidRDefault="00CE3C88" w:rsidP="00106FF4">
            <w:pPr>
              <w:rPr>
                <w:lang w:val="sr-Cyrl-RS"/>
              </w:rPr>
            </w:pPr>
            <w:r w:rsidRPr="001307F5">
              <w:rPr>
                <w:noProof/>
                <w:lang w:val="sr-Cyrl-RS"/>
              </w:rPr>
              <w:t>Одлука о додели уговора биће донета у року од 10 дана од дана отварања понуда</w:t>
            </w:r>
          </w:p>
        </w:tc>
      </w:tr>
    </w:tbl>
    <w:p w:rsidR="00CE3C88" w:rsidRPr="00661D37" w:rsidRDefault="00CE3C8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Default="00CE3C88"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CE3C88" w:rsidRDefault="00CE3C88" w:rsidP="00255981">
            <w:pPr>
              <w:tabs>
                <w:tab w:val="left" w:pos="5460"/>
              </w:tabs>
              <w:rPr>
                <w:noProof/>
              </w:rPr>
            </w:pPr>
            <w:r>
              <w:rPr>
                <w:noProof/>
              </w:rPr>
              <w:t xml:space="preserve">Младен Величковић, службеник за јавне набавке </w:t>
            </w:r>
          </w:p>
          <w:p w:rsidR="00CE3C88" w:rsidRDefault="00027684" w:rsidP="00E711B8">
            <w:pPr>
              <w:tabs>
                <w:tab w:val="left" w:pos="5460"/>
              </w:tabs>
            </w:pPr>
            <w:hyperlink r:id="rId10" w:history="1">
              <w:r w:rsidR="00CE3C88" w:rsidRPr="00527C7C">
                <w:rPr>
                  <w:rStyle w:val="Hyperlink"/>
                  <w:noProof/>
                </w:rPr>
                <w:t>mladen.velickovic@stat.gov.rs</w:t>
              </w:r>
            </w:hyperlink>
          </w:p>
        </w:tc>
      </w:tr>
    </w:tbl>
    <w:p w:rsidR="00CE3C88" w:rsidRDefault="00CE3C88"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444" w:type="dxa"/>
            <w:shd w:val="clear" w:color="auto" w:fill="B8CCE4"/>
          </w:tcPr>
          <w:p w:rsidR="00CE3C88" w:rsidRPr="00E711B8" w:rsidRDefault="00CE3C88"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CE3C88" w:rsidRDefault="00CE3C88" w:rsidP="00106FF4">
      <w:pPr>
        <w:tabs>
          <w:tab w:val="left" w:pos="5460"/>
        </w:tabs>
        <w:sectPr w:rsidR="00CE3C88" w:rsidSect="00CE3C88">
          <w:footerReference w:type="default" r:id="rId11"/>
          <w:pgSz w:w="11906" w:h="16838"/>
          <w:pgMar w:top="1440" w:right="1440" w:bottom="1440" w:left="1440" w:header="720" w:footer="720" w:gutter="0"/>
          <w:pgNumType w:start="1"/>
          <w:cols w:space="720"/>
          <w:docGrid w:linePitch="360" w:charSpace="32768"/>
        </w:sectPr>
      </w:pPr>
      <w:r>
        <w:tab/>
      </w:r>
    </w:p>
    <w:p w:rsidR="00CE3C88" w:rsidRPr="00106FF4" w:rsidRDefault="00CE3C88" w:rsidP="00106FF4">
      <w:pPr>
        <w:tabs>
          <w:tab w:val="left" w:pos="5460"/>
        </w:tabs>
      </w:pPr>
      <w:bookmarkStart w:id="0" w:name="_GoBack"/>
      <w:bookmarkEnd w:id="0"/>
    </w:p>
    <w:sectPr w:rsidR="00CE3C88" w:rsidRPr="00106FF4" w:rsidSect="00CE3C88">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84" w:rsidRDefault="00027684">
      <w:pPr>
        <w:spacing w:line="240" w:lineRule="auto"/>
      </w:pPr>
      <w:r>
        <w:separator/>
      </w:r>
    </w:p>
  </w:endnote>
  <w:endnote w:type="continuationSeparator" w:id="0">
    <w:p w:rsidR="00027684" w:rsidRDefault="00027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CE3C88" w:rsidTr="0059490F">
      <w:trPr>
        <w:jc w:val="center"/>
      </w:trPr>
      <w:tc>
        <w:tcPr>
          <w:tcW w:w="9639" w:type="dxa"/>
          <w:tcBorders>
            <w:top w:val="nil"/>
            <w:left w:val="nil"/>
            <w:bottom w:val="single" w:sz="2" w:space="0" w:color="auto"/>
            <w:right w:val="nil"/>
          </w:tcBorders>
          <w:vAlign w:val="center"/>
          <w:hideMark/>
        </w:tcPr>
        <w:p w:rsidR="00CE3C88" w:rsidRDefault="00CE3C88">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CE3C88" w:rsidRDefault="00CE3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84" w:rsidRDefault="00027684">
      <w:pPr>
        <w:spacing w:line="240" w:lineRule="auto"/>
      </w:pPr>
      <w:r>
        <w:separator/>
      </w:r>
    </w:p>
  </w:footnote>
  <w:footnote w:type="continuationSeparator" w:id="0">
    <w:p w:rsidR="00027684" w:rsidRDefault="000276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0">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27684"/>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55981"/>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43BA5"/>
    <w:rsid w:val="00444BC8"/>
    <w:rsid w:val="0044639C"/>
    <w:rsid w:val="00447B01"/>
    <w:rsid w:val="00454F35"/>
    <w:rsid w:val="0046292E"/>
    <w:rsid w:val="00462EA8"/>
    <w:rsid w:val="00484E84"/>
    <w:rsid w:val="0048764F"/>
    <w:rsid w:val="00487809"/>
    <w:rsid w:val="004913C9"/>
    <w:rsid w:val="004913E3"/>
    <w:rsid w:val="004964CE"/>
    <w:rsid w:val="004C6E39"/>
    <w:rsid w:val="004D19FC"/>
    <w:rsid w:val="004D26D9"/>
    <w:rsid w:val="004E516A"/>
    <w:rsid w:val="004F54F1"/>
    <w:rsid w:val="004F75E1"/>
    <w:rsid w:val="00500814"/>
    <w:rsid w:val="0050368D"/>
    <w:rsid w:val="00523A31"/>
    <w:rsid w:val="0052632F"/>
    <w:rsid w:val="00526919"/>
    <w:rsid w:val="005271B3"/>
    <w:rsid w:val="00527C7C"/>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79F"/>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1E35"/>
    <w:rsid w:val="00894743"/>
    <w:rsid w:val="00897573"/>
    <w:rsid w:val="008B17D4"/>
    <w:rsid w:val="008C1514"/>
    <w:rsid w:val="008E29E7"/>
    <w:rsid w:val="008F669E"/>
    <w:rsid w:val="00904126"/>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3C88"/>
    <w:rsid w:val="00CE5B76"/>
    <w:rsid w:val="00CE63E4"/>
    <w:rsid w:val="00CF1902"/>
    <w:rsid w:val="00D1162B"/>
    <w:rsid w:val="00D24F71"/>
    <w:rsid w:val="00D25AC5"/>
    <w:rsid w:val="00D45C3E"/>
    <w:rsid w:val="00D46355"/>
    <w:rsid w:val="00D477D5"/>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142B"/>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C4F030"/>
  <w15:docId w15:val="{825C1CC8-3CEE-4137-A852-3C89773A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 w:type="character" w:customStyle="1" w:styleId="BodyTextChar">
    <w:name w:val="Body Text Char"/>
    <w:basedOn w:val="DefaultParagraphFont"/>
    <w:link w:val="BodyText"/>
    <w:rsid w:val="0059479F"/>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laden.velickovic@stat.gov.rs" TargetMode="External"/><Relationship Id="rId4" Type="http://schemas.openxmlformats.org/officeDocument/2006/relationships/settings" Target="settings.xml"/><Relationship Id="rId9" Type="http://schemas.openxmlformats.org/officeDocument/2006/relationships/hyperlink" Target="http://www.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2053-2565-406A-BBB6-4E6406AE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4747</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creator>Zvonko Popovic</dc:creator>
  <cp:lastModifiedBy>Marija Kovacevic</cp:lastModifiedBy>
  <cp:revision>4</cp:revision>
  <cp:lastPrinted>1899-12-31T23:00:00Z</cp:lastPrinted>
  <dcterms:created xsi:type="dcterms:W3CDTF">2017-09-27T12:10:00Z</dcterms:created>
  <dcterms:modified xsi:type="dcterms:W3CDTF">2018-11-05T13:38:00Z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